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8F" w:rsidRPr="00F027CF" w:rsidRDefault="00E3208F" w:rsidP="00E3208F">
      <w:pPr>
        <w:pStyle w:val="Tytu"/>
        <w:spacing w:line="360" w:lineRule="auto"/>
        <w:rPr>
          <w:rFonts w:ascii="Calibri" w:hAnsi="Calibri" w:cs="Arial"/>
          <w:sz w:val="22"/>
          <w:szCs w:val="22"/>
          <w:u w:val="single"/>
        </w:rPr>
      </w:pPr>
      <w:bookmarkStart w:id="0" w:name="_GoBack"/>
      <w:bookmarkEnd w:id="0"/>
      <w:r w:rsidRPr="00F027CF">
        <w:rPr>
          <w:rFonts w:ascii="Calibri" w:hAnsi="Calibri" w:cs="Arial"/>
          <w:sz w:val="22"/>
          <w:szCs w:val="22"/>
          <w:u w:val="single"/>
        </w:rPr>
        <w:t>Umowa  o Stypendium nr IRP/………./staż-</w:t>
      </w:r>
      <w:r w:rsidR="0057041D">
        <w:rPr>
          <w:rFonts w:ascii="Calibri" w:hAnsi="Calibri" w:cs="Arial"/>
          <w:sz w:val="22"/>
          <w:szCs w:val="22"/>
          <w:u w:val="single"/>
        </w:rPr>
        <w:t>Ucz</w:t>
      </w:r>
      <w:r w:rsidRPr="00F027CF">
        <w:rPr>
          <w:rFonts w:ascii="Calibri" w:hAnsi="Calibri" w:cs="Arial"/>
          <w:sz w:val="22"/>
          <w:szCs w:val="22"/>
          <w:u w:val="single"/>
        </w:rPr>
        <w:t>/</w:t>
      </w:r>
      <w:r>
        <w:rPr>
          <w:rFonts w:ascii="Calibri" w:hAnsi="Calibri" w:cs="Arial"/>
          <w:sz w:val="22"/>
          <w:szCs w:val="22"/>
          <w:u w:val="single"/>
        </w:rPr>
        <w:t>CnA/2012</w:t>
      </w:r>
    </w:p>
    <w:p w:rsidR="00E3208F" w:rsidRPr="00F027CF" w:rsidRDefault="00E3208F" w:rsidP="00E3208F">
      <w:pPr>
        <w:pStyle w:val="Tytu"/>
        <w:spacing w:line="360" w:lineRule="auto"/>
        <w:jc w:val="both"/>
        <w:rPr>
          <w:rFonts w:ascii="Calibri" w:hAnsi="Calibri" w:cs="Arial"/>
          <w:sz w:val="22"/>
          <w:szCs w:val="22"/>
          <w:u w:val="single"/>
        </w:rPr>
      </w:pPr>
    </w:p>
    <w:p w:rsidR="00E3208F" w:rsidRDefault="00E3208F" w:rsidP="00E3208F">
      <w:pPr>
        <w:spacing w:after="0" w:line="360" w:lineRule="auto"/>
        <w:jc w:val="both"/>
        <w:rPr>
          <w:b/>
        </w:rPr>
      </w:pPr>
      <w:r>
        <w:rPr>
          <w:rFonts w:cs="Arial"/>
          <w:b/>
        </w:rPr>
        <w:t xml:space="preserve">podczas stażu organizowanego w ramach projektu „Czas na Aktywność” współfinansowanego ze środków Europejskiego Funduszu Społecznego w ramach </w:t>
      </w:r>
      <w:r>
        <w:rPr>
          <w:b/>
        </w:rPr>
        <w:t>Priorytetu VII „Promocja integracji społecznej”, Działanie 7.2 „Przeciwdziałanie wykluczeniu i wzmocnienie sektora ekonomii społecznej”, Poddziałanie 7.2.1  „Aktywizacja zawodowa i społeczna osób zagrożonych wykluczeniem społecznym.”</w:t>
      </w:r>
    </w:p>
    <w:p w:rsidR="00E3208F" w:rsidRDefault="00E3208F" w:rsidP="00E3208F">
      <w:pPr>
        <w:spacing w:after="0" w:line="360" w:lineRule="auto"/>
        <w:jc w:val="both"/>
        <w:rPr>
          <w:rFonts w:cs="Arial"/>
          <w:color w:val="202020"/>
          <w:spacing w:val="-9"/>
        </w:rPr>
      </w:pPr>
      <w:r>
        <w:rPr>
          <w:rFonts w:cs="Arial"/>
          <w:color w:val="202020"/>
          <w:spacing w:val="-1"/>
        </w:rPr>
        <w:t>zawarta w Białymstoku  w dniu  ……………………………………</w:t>
      </w:r>
      <w:r>
        <w:rPr>
          <w:rFonts w:cs="Arial"/>
          <w:color w:val="202020"/>
        </w:rPr>
        <w:t xml:space="preserve">  </w:t>
      </w:r>
      <w:r>
        <w:rPr>
          <w:rFonts w:cs="Arial"/>
          <w:color w:val="202020"/>
          <w:spacing w:val="-9"/>
        </w:rPr>
        <w:t>pomiędzy :</w:t>
      </w:r>
    </w:p>
    <w:p w:rsidR="00E3208F" w:rsidRDefault="00E3208F" w:rsidP="00E3208F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Europejskim Domem Spotkań - Fundacją Nowy Staw z siedzibą w Lublinie, ul. M. Skłodowskiej                 – Curie3, 20 – 029 Lublin, NIP 946-17-71-036, REGON 430308156, reprezentowanym</w:t>
      </w:r>
      <w:r w:rsidRPr="00425600">
        <w:rPr>
          <w:rFonts w:cs="Arial"/>
        </w:rPr>
        <w:t xml:space="preserve"> przez </w:t>
      </w:r>
      <w:r>
        <w:rPr>
          <w:rFonts w:cs="Arial"/>
        </w:rPr>
        <w:t>działającą na mocy upoważnienia Zarządu:  Monikę Doniek</w:t>
      </w:r>
      <w:r w:rsidRPr="00116BA8">
        <w:rPr>
          <w:rFonts w:cs="Arial"/>
        </w:rPr>
        <w:t>,</w:t>
      </w:r>
      <w:r>
        <w:rPr>
          <w:rFonts w:cs="Arial"/>
        </w:rPr>
        <w:t xml:space="preserve"> koordynatorkę projektu „Czas na Aktywność</w:t>
      </w:r>
      <w:r w:rsidRPr="00116BA8">
        <w:rPr>
          <w:rFonts w:cs="Arial"/>
        </w:rPr>
        <w:t>”</w:t>
      </w:r>
    </w:p>
    <w:p w:rsidR="00E3208F" w:rsidRPr="00425600" w:rsidRDefault="00E3208F" w:rsidP="00E3208F">
      <w:pPr>
        <w:spacing w:after="0" w:line="360" w:lineRule="auto"/>
        <w:jc w:val="both"/>
        <w:rPr>
          <w:rFonts w:cs="Arial"/>
          <w:b/>
        </w:rPr>
      </w:pPr>
      <w:r w:rsidRPr="00425600">
        <w:rPr>
          <w:rFonts w:cs="Arial"/>
        </w:rPr>
        <w:t>zwanym dalej</w:t>
      </w:r>
      <w:r w:rsidRPr="00425600">
        <w:rPr>
          <w:rFonts w:cs="Arial"/>
          <w:b/>
        </w:rPr>
        <w:t xml:space="preserve"> Organizatorem stażu</w:t>
      </w:r>
    </w:p>
    <w:p w:rsidR="00E3208F" w:rsidRPr="00116BA8" w:rsidRDefault="00E3208F" w:rsidP="00E3208F">
      <w:pPr>
        <w:spacing w:after="0" w:line="360" w:lineRule="auto"/>
        <w:jc w:val="both"/>
        <w:rPr>
          <w:rFonts w:cs="Arial"/>
        </w:rPr>
      </w:pPr>
    </w:p>
    <w:p w:rsidR="00E3208F" w:rsidRDefault="00E3208F" w:rsidP="00E3208F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a </w:t>
      </w:r>
    </w:p>
    <w:p w:rsidR="00E3208F" w:rsidRDefault="00E3208F" w:rsidP="00E3208F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Panem/</w:t>
      </w:r>
      <w:proofErr w:type="spellStart"/>
      <w:r>
        <w:rPr>
          <w:rFonts w:cs="Arial"/>
        </w:rPr>
        <w:t>ią</w:t>
      </w:r>
      <w:proofErr w:type="spellEnd"/>
      <w:r>
        <w:rPr>
          <w:rFonts w:cs="Arial"/>
        </w:rPr>
        <w:t>………………………(imię i nazwisko)</w:t>
      </w:r>
    </w:p>
    <w:p w:rsidR="00E3208F" w:rsidRDefault="00E3208F" w:rsidP="00E3208F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zam. …………………………(adres zamieszkania)</w:t>
      </w:r>
    </w:p>
    <w:p w:rsidR="00E3208F" w:rsidRDefault="00E3208F" w:rsidP="00E3208F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PESEL ………………………….</w:t>
      </w:r>
    </w:p>
    <w:p w:rsidR="00E3208F" w:rsidRDefault="00E3208F" w:rsidP="00E3208F">
      <w:pPr>
        <w:spacing w:after="0" w:line="360" w:lineRule="auto"/>
        <w:jc w:val="both"/>
        <w:rPr>
          <w:rFonts w:cs="Arial"/>
          <w:bCs/>
          <w:i/>
          <w:iCs/>
          <w:color w:val="000000"/>
          <w:spacing w:val="-7"/>
        </w:rPr>
      </w:pPr>
      <w:r>
        <w:rPr>
          <w:rFonts w:cs="Arial"/>
          <w:color w:val="202020"/>
          <w:spacing w:val="-7"/>
        </w:rPr>
        <w:t xml:space="preserve">Zwanym  w dalszej części </w:t>
      </w:r>
      <w:r>
        <w:rPr>
          <w:rFonts w:cs="Arial"/>
          <w:b/>
          <w:bCs/>
          <w:iCs/>
          <w:color w:val="000000"/>
          <w:spacing w:val="-7"/>
        </w:rPr>
        <w:t>Stażystą/Stażystką</w:t>
      </w:r>
      <w:r>
        <w:rPr>
          <w:rFonts w:cs="Arial"/>
          <w:bCs/>
          <w:i/>
          <w:iCs/>
          <w:color w:val="000000"/>
          <w:spacing w:val="-7"/>
        </w:rPr>
        <w:t>.</w:t>
      </w:r>
    </w:p>
    <w:p w:rsidR="00E3208F" w:rsidRDefault="00E3208F" w:rsidP="00E3208F">
      <w:pPr>
        <w:spacing w:after="0" w:line="360" w:lineRule="auto"/>
        <w:jc w:val="center"/>
        <w:rPr>
          <w:rFonts w:cs="Arial"/>
          <w:bCs/>
        </w:rPr>
      </w:pPr>
      <w:r>
        <w:rPr>
          <w:rFonts w:cs="Arial"/>
          <w:bCs/>
        </w:rPr>
        <w:t>§ 1</w:t>
      </w:r>
    </w:p>
    <w:p w:rsidR="00E3208F" w:rsidRDefault="00E3208F" w:rsidP="00E3208F">
      <w:pPr>
        <w:spacing w:after="0" w:line="360" w:lineRule="auto"/>
        <w:jc w:val="both"/>
        <w:rPr>
          <w:rFonts w:cs="Arial"/>
        </w:rPr>
      </w:pPr>
      <w:r>
        <w:rPr>
          <w:rFonts w:cs="Arial"/>
          <w:bCs/>
          <w:iCs/>
        </w:rPr>
        <w:t xml:space="preserve">Stażysta/Stażystka  </w:t>
      </w:r>
      <w:r>
        <w:rPr>
          <w:rFonts w:cs="Arial"/>
        </w:rPr>
        <w:t>zobowiązany jest do:</w:t>
      </w:r>
    </w:p>
    <w:p w:rsidR="00E3208F" w:rsidRPr="00293295" w:rsidRDefault="00E3208F" w:rsidP="00E3208F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cs="Arial"/>
          <w:i/>
        </w:rPr>
      </w:pPr>
      <w:r>
        <w:rPr>
          <w:rFonts w:cs="Arial"/>
        </w:rPr>
        <w:t>Realizacji stażu w …………………………..</w:t>
      </w:r>
      <w:r>
        <w:rPr>
          <w:rFonts w:cs="Arial"/>
          <w:i/>
        </w:rPr>
        <w:t xml:space="preserve"> w okresie </w:t>
      </w:r>
      <w:r w:rsidRPr="00726B63">
        <w:rPr>
          <w:rFonts w:cs="Arial"/>
          <w:i/>
        </w:rPr>
        <w:t xml:space="preserve">od </w:t>
      </w:r>
      <w:r>
        <w:rPr>
          <w:rFonts w:cs="Arial"/>
          <w:i/>
        </w:rPr>
        <w:t>……………….</w:t>
      </w:r>
      <w:r w:rsidRPr="00293295">
        <w:rPr>
          <w:rFonts w:cs="Arial"/>
          <w:i/>
        </w:rPr>
        <w:t>. do</w:t>
      </w:r>
      <w:r>
        <w:rPr>
          <w:rFonts w:cs="Arial"/>
          <w:i/>
        </w:rPr>
        <w:t>……………………………</w:t>
      </w:r>
      <w:r w:rsidRPr="00423B2F">
        <w:rPr>
          <w:rFonts w:cs="Arial"/>
          <w:i/>
          <w:color w:val="FF0000"/>
          <w:sz w:val="16"/>
          <w:szCs w:val="16"/>
        </w:rPr>
        <w:t>.</w:t>
      </w:r>
    </w:p>
    <w:p w:rsidR="00E3208F" w:rsidRDefault="00E3208F" w:rsidP="00E3208F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>Miejsce odbywania stażu: …………………………………………………………………………………………..</w:t>
      </w:r>
    </w:p>
    <w:p w:rsidR="00E3208F" w:rsidRDefault="00E3208F" w:rsidP="00E3208F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>Realizacji stażu zgodnie z programem i harmonogramem dzienno-godzinowym określonym w załączniku nr 1 do niniejszej umowy.</w:t>
      </w:r>
    </w:p>
    <w:p w:rsidR="00E3208F" w:rsidRDefault="00E3208F" w:rsidP="00E3208F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Wykonywania czynności lub realizacji zadań przewidzianych w pełnym wymiarze czasu pracy w/g rozkładu czasu pracy obowiązującego pracownika zatrudnionego na danym stanowisku pracy. </w:t>
      </w:r>
    </w:p>
    <w:p w:rsidR="00E3208F" w:rsidRDefault="00E3208F" w:rsidP="00E3208F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>Wykonywania czynności zawodowych na rzecz, ryzyko  i pod kierownictwem pracodawcy, z którym organizator stażu zawarł odrębną umowę</w:t>
      </w:r>
    </w:p>
    <w:p w:rsidR="00E3208F" w:rsidRDefault="00E3208F" w:rsidP="00E3208F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lastRenderedPageBreak/>
        <w:t>Usprawiedliwiania zaświadczeniem lekarskim lub innym dokumentem właściwym dla  usprawiedliwienia nieobecności w pracy,  każdej nieobecności  w terminie trzech dni od daty jej wystąpienia.</w:t>
      </w:r>
    </w:p>
    <w:p w:rsidR="00E3208F" w:rsidRDefault="00E3208F" w:rsidP="00E3208F">
      <w:pPr>
        <w:spacing w:after="0" w:line="360" w:lineRule="auto"/>
        <w:ind w:left="720"/>
        <w:jc w:val="both"/>
        <w:rPr>
          <w:rFonts w:cs="Arial"/>
          <w:i/>
        </w:rPr>
      </w:pPr>
    </w:p>
    <w:p w:rsidR="00E3208F" w:rsidRDefault="00E3208F" w:rsidP="00E3208F">
      <w:pPr>
        <w:spacing w:after="0" w:line="360" w:lineRule="auto"/>
        <w:jc w:val="center"/>
        <w:rPr>
          <w:rFonts w:cs="Arial"/>
          <w:bCs/>
        </w:rPr>
      </w:pPr>
      <w:r>
        <w:rPr>
          <w:rFonts w:cs="Arial"/>
          <w:bCs/>
        </w:rPr>
        <w:t>§ 2</w:t>
      </w:r>
    </w:p>
    <w:p w:rsidR="00E3208F" w:rsidRDefault="00E3208F" w:rsidP="00E3208F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>Organizator stażu wypłaca Stażyście/Stażystce stypendium według poniższych zasad:</w:t>
      </w:r>
    </w:p>
    <w:p w:rsidR="00E3208F" w:rsidRDefault="00E3208F" w:rsidP="00E3208F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cs="Arial"/>
        </w:rPr>
      </w:pPr>
      <w:r w:rsidRPr="00AC55B7">
        <w:rPr>
          <w:rFonts w:cs="Arial"/>
        </w:rPr>
        <w:t xml:space="preserve">Za okres realizacji stażu Organizator wypłaca </w:t>
      </w:r>
      <w:r>
        <w:rPr>
          <w:rFonts w:cs="Arial"/>
          <w:bCs/>
          <w:iCs/>
        </w:rPr>
        <w:t>Stażyście/Stażystce</w:t>
      </w:r>
      <w:r w:rsidRPr="00AC55B7">
        <w:rPr>
          <w:rFonts w:cs="Arial"/>
          <w:bCs/>
          <w:iCs/>
        </w:rPr>
        <w:t xml:space="preserve"> </w:t>
      </w:r>
      <w:r w:rsidRPr="00AC55B7">
        <w:rPr>
          <w:rFonts w:cs="Arial"/>
        </w:rPr>
        <w:t xml:space="preserve">stypendium </w:t>
      </w:r>
      <w:r w:rsidRPr="00AC55B7">
        <w:rPr>
          <w:rFonts w:cs="Arial"/>
          <w:iCs/>
        </w:rPr>
        <w:t>zgodnie z obowiązującymi przepisami</w:t>
      </w:r>
      <w:r>
        <w:rPr>
          <w:rFonts w:cs="Arial"/>
        </w:rPr>
        <w:t xml:space="preserve">  w wysokości: </w:t>
      </w:r>
      <w:r w:rsidRPr="00927A90">
        <w:rPr>
          <w:rFonts w:cs="Arial"/>
          <w:b/>
        </w:rPr>
        <w:t>1 </w:t>
      </w:r>
      <w:r w:rsidR="00436003">
        <w:rPr>
          <w:rFonts w:cs="Arial"/>
          <w:b/>
        </w:rPr>
        <w:t>129</w:t>
      </w:r>
      <w:r w:rsidRPr="00927A90">
        <w:rPr>
          <w:rFonts w:cs="Arial"/>
          <w:b/>
        </w:rPr>
        <w:t>,</w:t>
      </w:r>
      <w:r w:rsidR="00436003">
        <w:rPr>
          <w:rFonts w:cs="Arial"/>
          <w:b/>
        </w:rPr>
        <w:t>64</w:t>
      </w:r>
      <w:r w:rsidRPr="00927A90">
        <w:rPr>
          <w:rFonts w:cs="Arial"/>
          <w:b/>
        </w:rPr>
        <w:t xml:space="preserve"> zł</w:t>
      </w:r>
      <w:r w:rsidRPr="00AC55B7">
        <w:rPr>
          <w:rFonts w:cs="Arial"/>
        </w:rPr>
        <w:t xml:space="preserve"> brutto miesięcznie. </w:t>
      </w:r>
    </w:p>
    <w:p w:rsidR="00E3208F" w:rsidRDefault="00E3208F" w:rsidP="00E3208F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Od kwoty stypendium </w:t>
      </w:r>
      <w:r w:rsidRPr="00AC55B7">
        <w:rPr>
          <w:rFonts w:cs="Arial"/>
        </w:rPr>
        <w:t>Organiz</w:t>
      </w:r>
      <w:r>
        <w:rPr>
          <w:rFonts w:cs="Arial"/>
        </w:rPr>
        <w:t xml:space="preserve">ator nalicza dodatkowo i odprowadza należne składki na ubezpieczenie społeczne </w:t>
      </w:r>
      <w:r w:rsidRPr="00AC55B7">
        <w:rPr>
          <w:rFonts w:cs="Arial"/>
        </w:rPr>
        <w:t xml:space="preserve">na podstawie odrębnych przepisów.  </w:t>
      </w:r>
    </w:p>
    <w:p w:rsidR="00E3208F" w:rsidRDefault="00E3208F" w:rsidP="00E3208F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Podstawę do ustalenia uprawnień do wypłacenia stypendium  </w:t>
      </w:r>
      <w:r>
        <w:rPr>
          <w:rFonts w:cs="Arial"/>
          <w:b/>
        </w:rPr>
        <w:t>stanowi lista obecności</w:t>
      </w:r>
      <w:r>
        <w:rPr>
          <w:rFonts w:cs="Arial"/>
        </w:rPr>
        <w:t xml:space="preserve"> podpisywana przez Stażystę/Stażystkę, poświadczona za zgodność z oryginałem przez Pracodawcę  oraz </w:t>
      </w:r>
      <w:r>
        <w:rPr>
          <w:rFonts w:cs="Arial"/>
          <w:b/>
        </w:rPr>
        <w:t xml:space="preserve">miesięczne sprawozdanie z przebiegu  stażu </w:t>
      </w:r>
      <w:r>
        <w:rPr>
          <w:rFonts w:cs="Arial"/>
        </w:rPr>
        <w:t>(załącznik nr.2</w:t>
      </w:r>
      <w:r w:rsidRPr="003C52A2">
        <w:rPr>
          <w:rFonts w:cs="Arial"/>
        </w:rPr>
        <w:t>)</w:t>
      </w:r>
      <w:r>
        <w:rPr>
          <w:rFonts w:cs="Arial"/>
        </w:rPr>
        <w:t xml:space="preserve"> opracowane przez Stażystę/Stażystkę i potwierdzone przez Pracodawcę.</w:t>
      </w:r>
    </w:p>
    <w:p w:rsidR="00E3208F" w:rsidRDefault="00E3208F" w:rsidP="00E3208F">
      <w:pPr>
        <w:spacing w:after="0" w:line="360" w:lineRule="auto"/>
        <w:ind w:left="720"/>
        <w:jc w:val="both"/>
        <w:rPr>
          <w:rFonts w:cs="Arial"/>
        </w:rPr>
      </w:pPr>
      <w:r>
        <w:rPr>
          <w:rFonts w:cs="Arial"/>
        </w:rPr>
        <w:t>Dokumenty powinny być dostarczone do biura projektu w ciągu 5 dni roboczych po zakończeniu miesiąca kalendarzowego.</w:t>
      </w:r>
    </w:p>
    <w:p w:rsidR="00E3208F" w:rsidRDefault="00E3208F" w:rsidP="00E3208F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Stypendium przyznawane jest </w:t>
      </w:r>
      <w:r>
        <w:rPr>
          <w:rStyle w:val="Pogrubienie"/>
          <w:rFonts w:cs="Arial"/>
        </w:rPr>
        <w:t>na okres od dnia rozpoczęcia stażu, do dnia jego zakończenia</w:t>
      </w:r>
      <w:r>
        <w:rPr>
          <w:rFonts w:cs="Arial"/>
          <w:bCs/>
        </w:rPr>
        <w:t xml:space="preserve"> </w:t>
      </w:r>
      <w:r>
        <w:rPr>
          <w:rFonts w:cs="Arial"/>
        </w:rPr>
        <w:t xml:space="preserve">lub </w:t>
      </w:r>
      <w:r>
        <w:rPr>
          <w:rFonts w:cs="Arial"/>
          <w:bCs/>
        </w:rPr>
        <w:t xml:space="preserve">zaprzestania </w:t>
      </w:r>
      <w:r>
        <w:rPr>
          <w:rFonts w:cs="Arial"/>
        </w:rPr>
        <w:t xml:space="preserve">uczestnictwa w stażu. </w:t>
      </w:r>
    </w:p>
    <w:p w:rsidR="00E3208F" w:rsidRDefault="00E3208F" w:rsidP="00E3208F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Stypendium  za niepełny miesiąc ustala się, </w:t>
      </w:r>
      <w:r>
        <w:rPr>
          <w:rStyle w:val="Pogrubienie"/>
          <w:rFonts w:cs="Arial"/>
        </w:rPr>
        <w:t>dzieląc kwotę  stypendium przez 30 i mnożąc przez liczbę dni kalendarzowych</w:t>
      </w:r>
      <w:r>
        <w:rPr>
          <w:rFonts w:cs="Arial"/>
        </w:rPr>
        <w:t xml:space="preserve"> przypadających w okresie, za który świadczenie przysługuje. </w:t>
      </w:r>
    </w:p>
    <w:p w:rsidR="00E3208F" w:rsidRDefault="00E3208F" w:rsidP="00E3208F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Stypendium  </w:t>
      </w:r>
      <w:r>
        <w:rPr>
          <w:rFonts w:cs="Arial"/>
          <w:bCs/>
        </w:rPr>
        <w:t>nie przysługuje</w:t>
      </w:r>
      <w:r>
        <w:rPr>
          <w:rFonts w:cs="Arial"/>
        </w:rPr>
        <w:t xml:space="preserve"> za nieusprawiedliwione dni nieobecności w pracy. </w:t>
      </w:r>
    </w:p>
    <w:p w:rsidR="00E3208F" w:rsidRDefault="00E3208F" w:rsidP="00E3208F">
      <w:pPr>
        <w:pStyle w:val="Tekstpodstawowy21"/>
        <w:numPr>
          <w:ilvl w:val="1"/>
          <w:numId w:val="17"/>
        </w:numPr>
        <w:spacing w:line="360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Organizator może wstrzymać wypłatę stypendium w przypadku niedostarczenia wymaganych dokumentów potwierdzających realizację stażu wymienionych w par.2, pkt. 1. lit c.</w:t>
      </w:r>
    </w:p>
    <w:p w:rsidR="00E3208F" w:rsidRDefault="00E3208F" w:rsidP="00E3208F">
      <w:pPr>
        <w:numPr>
          <w:ilvl w:val="1"/>
          <w:numId w:val="17"/>
        </w:numPr>
        <w:suppressAutoHyphens/>
        <w:spacing w:after="0" w:line="360" w:lineRule="auto"/>
        <w:ind w:left="709"/>
        <w:jc w:val="both"/>
        <w:rPr>
          <w:rFonts w:cs="Arial"/>
        </w:rPr>
      </w:pPr>
      <w:r>
        <w:rPr>
          <w:rFonts w:cs="Arial"/>
        </w:rPr>
        <w:t>Za każde 30 dni odbywania stażu Stażyście/Stażystce na pisemny wniosek  przysługuje prawo do 2 dni wolnych, z zachowaniem prawa do stypendium.</w:t>
      </w:r>
    </w:p>
    <w:p w:rsidR="00E3208F" w:rsidRDefault="00E3208F" w:rsidP="00E3208F">
      <w:pPr>
        <w:spacing w:after="0" w:line="360" w:lineRule="auto"/>
        <w:ind w:left="709"/>
        <w:jc w:val="both"/>
        <w:rPr>
          <w:rFonts w:cs="Arial"/>
        </w:rPr>
      </w:pPr>
    </w:p>
    <w:p w:rsidR="00E3208F" w:rsidRDefault="00E3208F" w:rsidP="00E3208F">
      <w:pPr>
        <w:pStyle w:val="Tekstpodstawowy21"/>
        <w:spacing w:line="360" w:lineRule="auto"/>
        <w:jc w:val="center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§ 3</w:t>
      </w:r>
    </w:p>
    <w:p w:rsidR="00E3208F" w:rsidRDefault="00E3208F" w:rsidP="00E3208F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cs="Arial"/>
          <w:b/>
        </w:rPr>
      </w:pPr>
      <w:r w:rsidRPr="00DF2C6C">
        <w:rPr>
          <w:rFonts w:cs="Arial"/>
          <w:b/>
        </w:rPr>
        <w:t>Stypendium  wypłaca się ze środków projektu z dołu, za okresy m</w:t>
      </w:r>
      <w:r w:rsidR="0057041D" w:rsidRPr="00DF2C6C">
        <w:rPr>
          <w:rFonts w:cs="Arial"/>
          <w:b/>
        </w:rPr>
        <w:t>iesięczne, nie później niż do 15</w:t>
      </w:r>
      <w:r w:rsidRPr="00DF2C6C">
        <w:rPr>
          <w:rFonts w:cs="Arial"/>
          <w:b/>
        </w:rPr>
        <w:t xml:space="preserve"> dnia następnego miesiąca. Opóźnienie przekazania transzy dotacji na dofinansowanie </w:t>
      </w:r>
      <w:r w:rsidRPr="00DF2C6C">
        <w:rPr>
          <w:rFonts w:cs="Arial"/>
          <w:b/>
        </w:rPr>
        <w:lastRenderedPageBreak/>
        <w:t>projektu przez Instytucję Wdrażającą może spowodować przedłużenie terminu wypłaty stypendium i nie może stanowić podstawy do roszczeń z tytułu niniejszej umowy.</w:t>
      </w:r>
    </w:p>
    <w:p w:rsidR="00DF2C6C" w:rsidRPr="00DF2C6C" w:rsidRDefault="00DF2C6C" w:rsidP="00DF2C6C">
      <w:pPr>
        <w:suppressAutoHyphens/>
        <w:spacing w:after="0" w:line="360" w:lineRule="auto"/>
        <w:ind w:left="720"/>
        <w:jc w:val="both"/>
        <w:rPr>
          <w:rFonts w:cs="Arial"/>
          <w:b/>
        </w:rPr>
      </w:pPr>
    </w:p>
    <w:p w:rsidR="00E3208F" w:rsidRDefault="00E3208F" w:rsidP="00E3208F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>Wypłata stypendium następować będzie przelewem bankowym na wskazany przez Stażystę/ Stażystkę rachunek.</w:t>
      </w:r>
    </w:p>
    <w:p w:rsidR="00E3208F" w:rsidRDefault="00E3208F" w:rsidP="00E3208F">
      <w:pPr>
        <w:spacing w:after="0" w:line="360" w:lineRule="auto"/>
        <w:jc w:val="both"/>
        <w:rPr>
          <w:rFonts w:cs="Arial"/>
        </w:rPr>
      </w:pPr>
    </w:p>
    <w:p w:rsidR="00E3208F" w:rsidRDefault="00E3208F" w:rsidP="00E3208F">
      <w:pPr>
        <w:spacing w:after="0" w:line="360" w:lineRule="auto"/>
        <w:jc w:val="center"/>
        <w:rPr>
          <w:rFonts w:cs="Arial"/>
          <w:bCs/>
        </w:rPr>
      </w:pPr>
      <w:r>
        <w:rPr>
          <w:rFonts w:cs="Arial"/>
          <w:bCs/>
        </w:rPr>
        <w:t>§ 4</w:t>
      </w:r>
    </w:p>
    <w:p w:rsidR="00E3208F" w:rsidRDefault="00E3208F" w:rsidP="00E3208F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>Umowa może być rozwiązana z powodu:</w:t>
      </w:r>
    </w:p>
    <w:p w:rsidR="00E3208F" w:rsidRDefault="00E3208F" w:rsidP="00E3208F">
      <w:pPr>
        <w:numPr>
          <w:ilvl w:val="1"/>
          <w:numId w:val="18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>Zgodnego oświadczenia stron, w szczególności w związku z podjęciem przez Stażystę/Stażystkę zatrudnienia, z zachowaniem jednomiesięcznego wypowiedzenia lub w umówionym terminie</w:t>
      </w:r>
      <w:r w:rsidR="00DF2C6C">
        <w:rPr>
          <w:rFonts w:cs="Arial"/>
        </w:rPr>
        <w:t xml:space="preserve">. </w:t>
      </w:r>
    </w:p>
    <w:p w:rsidR="00DF2C6C" w:rsidRDefault="00DF2C6C" w:rsidP="00DF2C6C">
      <w:pPr>
        <w:suppressAutoHyphens/>
        <w:spacing w:after="0" w:line="360" w:lineRule="auto"/>
        <w:ind w:left="792"/>
        <w:jc w:val="both"/>
        <w:rPr>
          <w:rFonts w:cs="Arial"/>
        </w:rPr>
      </w:pPr>
      <w:r>
        <w:t xml:space="preserve">W przypadku podjęcia zatrudnienia/ samozatrudnienia Stażysta/Stażystka zobowiązany/na jest do dostarczenia dokumentów to potwierdzających </w:t>
      </w:r>
      <w:r w:rsidRPr="00790B3A">
        <w:rPr>
          <w:rFonts w:cs="Calibri"/>
        </w:rPr>
        <w:t xml:space="preserve">np. kopię umowy, zaświadczenie </w:t>
      </w:r>
      <w:r>
        <w:rPr>
          <w:rFonts w:cs="Calibri"/>
        </w:rPr>
        <w:t>z zakładu pracy</w:t>
      </w:r>
      <w:r w:rsidRPr="00790B3A">
        <w:rPr>
          <w:rFonts w:cs="Calibri"/>
        </w:rPr>
        <w:t xml:space="preserve">, zaświadczenie o wpisie do </w:t>
      </w:r>
      <w:r>
        <w:rPr>
          <w:rFonts w:cs="Calibri"/>
        </w:rPr>
        <w:t>EDG</w:t>
      </w:r>
    </w:p>
    <w:p w:rsidR="00E3208F" w:rsidRDefault="00E3208F" w:rsidP="00E3208F">
      <w:pPr>
        <w:numPr>
          <w:ilvl w:val="1"/>
          <w:numId w:val="18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Naruszenia postanowień niniejszej umowy przez Stażystę/Stażystkę, w trybie natychmiastowym, bez zachowania okresu wypowiedzenia, co skutkuje także wyłączeniem z udziału w projekcie </w:t>
      </w:r>
    </w:p>
    <w:p w:rsidR="00E3208F" w:rsidRDefault="00E3208F" w:rsidP="00E3208F">
      <w:pPr>
        <w:numPr>
          <w:ilvl w:val="1"/>
          <w:numId w:val="18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>Zaprzestania finansowania projektu przez Instytucję W</w:t>
      </w:r>
      <w:r w:rsidR="00DF2C6C">
        <w:rPr>
          <w:rFonts w:cs="Arial"/>
        </w:rPr>
        <w:t>drażającą (Urząd Marszałkowski Województwa P</w:t>
      </w:r>
      <w:r>
        <w:rPr>
          <w:rFonts w:cs="Arial"/>
        </w:rPr>
        <w:t>odlaskiego), bez zachowania okresu wypowiedzenia</w:t>
      </w:r>
    </w:p>
    <w:p w:rsidR="00E3208F" w:rsidRDefault="00DF2C6C" w:rsidP="00E3208F">
      <w:pPr>
        <w:numPr>
          <w:ilvl w:val="1"/>
          <w:numId w:val="18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>Rozwiązania przez P</w:t>
      </w:r>
      <w:r w:rsidR="00E3208F">
        <w:rPr>
          <w:rFonts w:cs="Arial"/>
        </w:rPr>
        <w:t>racodawcę umowy</w:t>
      </w:r>
      <w:r>
        <w:rPr>
          <w:rFonts w:cs="Arial"/>
        </w:rPr>
        <w:t xml:space="preserve"> z O</w:t>
      </w:r>
      <w:r w:rsidR="00E3208F">
        <w:rPr>
          <w:rFonts w:cs="Arial"/>
        </w:rPr>
        <w:t>rganizatorem stażu, z upływem terminu, w którym umowa ta przestaje obowiązywać</w:t>
      </w:r>
    </w:p>
    <w:p w:rsidR="00E3208F" w:rsidRDefault="00E3208F" w:rsidP="00E3208F">
      <w:pPr>
        <w:numPr>
          <w:ilvl w:val="1"/>
          <w:numId w:val="18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>Innych okoliczności, za wypowiedzeniem którejś ze stron, z zachowaniem jednomiesięcznego okresu wypowiedzenia</w:t>
      </w:r>
    </w:p>
    <w:p w:rsidR="00E3208F" w:rsidRDefault="00E3208F" w:rsidP="00E3208F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cs="Arial"/>
          <w:iCs/>
        </w:rPr>
      </w:pPr>
      <w:r>
        <w:rPr>
          <w:rFonts w:cs="Arial"/>
          <w:iCs/>
        </w:rPr>
        <w:t>Wyłączenie z projektu z powodu okoliczności opisanych w pkt. 1.2  powoduje powstanie szkody wywołanej z winy Stażysty/Stażystki  i nakłada  na niego obowiązek zwrotu środków finansowych na zasadach określonych w regulaminie projektu</w:t>
      </w:r>
    </w:p>
    <w:p w:rsidR="00E3208F" w:rsidRDefault="00E3208F" w:rsidP="00E3208F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>Wyłączenie z projektu będzie brane pod uwagę przy ubieganiu się o kwalifikację do uczestnictwa w  innych projektach ze środków EFS.</w:t>
      </w:r>
    </w:p>
    <w:p w:rsidR="00E3208F" w:rsidRDefault="00E3208F" w:rsidP="00E3208F">
      <w:pPr>
        <w:spacing w:after="0" w:line="360" w:lineRule="auto"/>
        <w:jc w:val="center"/>
        <w:rPr>
          <w:rFonts w:cs="Arial"/>
          <w:bCs/>
        </w:rPr>
      </w:pPr>
      <w:r>
        <w:rPr>
          <w:rFonts w:cs="Arial"/>
          <w:bCs/>
        </w:rPr>
        <w:t>§ 5</w:t>
      </w:r>
    </w:p>
    <w:p w:rsidR="00E3208F" w:rsidRDefault="00E3208F" w:rsidP="00E3208F">
      <w:pPr>
        <w:pStyle w:val="Tekstpodstawowy31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Wszelkie zmiany niniejszej umowy wymagają formy pisemnej pod rygorem nieważności.</w:t>
      </w:r>
    </w:p>
    <w:p w:rsidR="00E3208F" w:rsidRDefault="00E3208F" w:rsidP="00E3208F">
      <w:pPr>
        <w:pStyle w:val="Tekstpodstawowy31"/>
        <w:spacing w:line="360" w:lineRule="auto"/>
        <w:rPr>
          <w:rFonts w:ascii="Calibri" w:hAnsi="Calibri" w:cs="Arial"/>
          <w:sz w:val="22"/>
          <w:szCs w:val="22"/>
        </w:rPr>
      </w:pPr>
    </w:p>
    <w:p w:rsidR="00E3208F" w:rsidRDefault="00E3208F" w:rsidP="00E3208F">
      <w:pPr>
        <w:spacing w:after="0" w:line="360" w:lineRule="auto"/>
        <w:jc w:val="center"/>
        <w:rPr>
          <w:rFonts w:cs="Arial"/>
          <w:bCs/>
        </w:rPr>
      </w:pPr>
      <w:r>
        <w:rPr>
          <w:rFonts w:cs="Arial"/>
          <w:bCs/>
        </w:rPr>
        <w:t>§ 6</w:t>
      </w:r>
    </w:p>
    <w:p w:rsidR="00E3208F" w:rsidRDefault="00E3208F" w:rsidP="00E3208F">
      <w:pPr>
        <w:pStyle w:val="Tekstpodstawowy31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sprawach nieuregulowanych niniejszą umową mają zastosowanie przepisy Kodeksu Cywilnego.</w:t>
      </w:r>
    </w:p>
    <w:p w:rsidR="00E3208F" w:rsidRDefault="00E3208F" w:rsidP="00E3208F">
      <w:pPr>
        <w:pStyle w:val="Tekstpodstawowy31"/>
        <w:spacing w:line="360" w:lineRule="auto"/>
        <w:rPr>
          <w:rFonts w:ascii="Calibri" w:hAnsi="Calibri" w:cs="Arial"/>
          <w:sz w:val="22"/>
          <w:szCs w:val="22"/>
        </w:rPr>
      </w:pPr>
    </w:p>
    <w:p w:rsidR="00E3208F" w:rsidRDefault="00E3208F" w:rsidP="00E3208F">
      <w:pPr>
        <w:spacing w:after="0" w:line="360" w:lineRule="auto"/>
        <w:jc w:val="center"/>
        <w:rPr>
          <w:rFonts w:cs="Arial"/>
          <w:bCs/>
        </w:rPr>
      </w:pPr>
      <w:r>
        <w:rPr>
          <w:rFonts w:cs="Arial"/>
          <w:bCs/>
        </w:rPr>
        <w:t>§ 7</w:t>
      </w:r>
    </w:p>
    <w:p w:rsidR="00E3208F" w:rsidRDefault="00E3208F" w:rsidP="00E3208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>Wykonywanie pracy przez Stażystę/Stażystkę  podczas stażu nie może stanowić roszczenia w stosunku do Pracodawcy lub Organizatora stażu o nawiązanie stosunku pracy.</w:t>
      </w:r>
    </w:p>
    <w:p w:rsidR="00E3208F" w:rsidRDefault="00E3208F" w:rsidP="00E3208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>Organizator stażu nie ponosi odpowiedzialności za ewentualne szkody wyrządzone Pracodawcy przez Stażystę/Stażystkę lub szkody wyrządzone Stażyście/Stażystce przez Pracodawcę.</w:t>
      </w:r>
    </w:p>
    <w:p w:rsidR="00E3208F" w:rsidRDefault="00E3208F" w:rsidP="00E3208F">
      <w:pPr>
        <w:spacing w:after="0" w:line="360" w:lineRule="auto"/>
        <w:jc w:val="center"/>
        <w:rPr>
          <w:rFonts w:cs="Arial"/>
          <w:bCs/>
        </w:rPr>
      </w:pPr>
    </w:p>
    <w:p w:rsidR="00E3208F" w:rsidRDefault="00E3208F" w:rsidP="00E3208F">
      <w:pPr>
        <w:spacing w:after="0" w:line="360" w:lineRule="auto"/>
        <w:jc w:val="center"/>
        <w:rPr>
          <w:rFonts w:cs="Arial"/>
          <w:bCs/>
        </w:rPr>
      </w:pPr>
      <w:r>
        <w:rPr>
          <w:rFonts w:cs="Arial"/>
          <w:bCs/>
        </w:rPr>
        <w:t>§ 8</w:t>
      </w:r>
    </w:p>
    <w:p w:rsidR="00E3208F" w:rsidRDefault="00E3208F" w:rsidP="00E3208F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Spory wynikające z niniejszej umowy będą rozstrzygane przez  właściwe miejscowo dla Organizatora sądy powszechne.</w:t>
      </w:r>
    </w:p>
    <w:p w:rsidR="00E3208F" w:rsidRDefault="00E3208F" w:rsidP="00E3208F">
      <w:pPr>
        <w:spacing w:after="0" w:line="360" w:lineRule="auto"/>
        <w:jc w:val="center"/>
        <w:rPr>
          <w:rFonts w:cs="Arial"/>
          <w:bCs/>
        </w:rPr>
      </w:pPr>
      <w:r>
        <w:rPr>
          <w:rFonts w:cs="Arial"/>
          <w:bCs/>
        </w:rPr>
        <w:t>§ 9</w:t>
      </w:r>
    </w:p>
    <w:p w:rsidR="00E3208F" w:rsidRDefault="00E3208F" w:rsidP="00E3208F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Umowa została sporządzona w dwóch jednobrzmiących egzemplarzach, po jednym dla każdej ze stron</w:t>
      </w:r>
    </w:p>
    <w:p w:rsidR="00E3208F" w:rsidRDefault="00E3208F" w:rsidP="00E3208F">
      <w:pPr>
        <w:spacing w:after="0" w:line="360" w:lineRule="auto"/>
        <w:jc w:val="both"/>
        <w:rPr>
          <w:rFonts w:cs="Arial"/>
        </w:rPr>
      </w:pPr>
    </w:p>
    <w:p w:rsidR="00E3208F" w:rsidRDefault="00E3208F" w:rsidP="00E3208F">
      <w:pPr>
        <w:spacing w:after="0" w:line="360" w:lineRule="auto"/>
        <w:jc w:val="both"/>
        <w:rPr>
          <w:rFonts w:cs="Arial"/>
        </w:rPr>
      </w:pPr>
    </w:p>
    <w:p w:rsidR="00E3208F" w:rsidRDefault="00E3208F" w:rsidP="00E3208F">
      <w:pPr>
        <w:spacing w:after="0" w:line="360" w:lineRule="auto"/>
        <w:jc w:val="both"/>
        <w:rPr>
          <w:rFonts w:cs="Arial"/>
        </w:rPr>
      </w:pPr>
    </w:p>
    <w:p w:rsidR="00E3208F" w:rsidRDefault="00E3208F" w:rsidP="00E3208F">
      <w:pPr>
        <w:spacing w:after="0" w:line="360" w:lineRule="auto"/>
        <w:jc w:val="both"/>
        <w:rPr>
          <w:rFonts w:cs="Arial"/>
        </w:rPr>
      </w:pPr>
    </w:p>
    <w:p w:rsidR="00E3208F" w:rsidRDefault="00E3208F" w:rsidP="00E3208F">
      <w:pPr>
        <w:pStyle w:val="Tekstpodstawowy"/>
        <w:spacing w:after="0"/>
      </w:pPr>
      <w:r>
        <w:t>....................................................................                           ......................................................................</w:t>
      </w:r>
    </w:p>
    <w:p w:rsidR="00E3208F" w:rsidRPr="005A2021" w:rsidRDefault="00E3208F" w:rsidP="00E3208F">
      <w:pPr>
        <w:spacing w:after="0"/>
        <w:rPr>
          <w:i/>
        </w:rPr>
      </w:pPr>
      <w:r>
        <w:rPr>
          <w:i/>
        </w:rPr>
        <w:t xml:space="preserve">            podpis  Stażysty/Stażystki          </w:t>
      </w:r>
      <w:r>
        <w:rPr>
          <w:i/>
        </w:rPr>
        <w:tab/>
        <w:t xml:space="preserve">                         </w:t>
      </w:r>
      <w:r w:rsidR="00DF2C6C">
        <w:rPr>
          <w:i/>
        </w:rPr>
        <w:t xml:space="preserve">                </w:t>
      </w:r>
      <w:r>
        <w:rPr>
          <w:i/>
        </w:rPr>
        <w:t xml:space="preserve">   podpis i pieczęć Organizatora</w:t>
      </w:r>
    </w:p>
    <w:p w:rsidR="00E3208F" w:rsidRPr="003C68C8" w:rsidRDefault="00E3208F" w:rsidP="00E3208F">
      <w:pPr>
        <w:pageBreakBefore/>
        <w:spacing w:after="0" w:line="360" w:lineRule="auto"/>
        <w:jc w:val="both"/>
        <w:rPr>
          <w:rFonts w:cs="Arial"/>
          <w:u w:val="single"/>
        </w:rPr>
      </w:pPr>
      <w:r w:rsidRPr="003C68C8">
        <w:rPr>
          <w:u w:val="single"/>
        </w:rPr>
        <w:lastRenderedPageBreak/>
        <w:t xml:space="preserve">Załącznik Nr 1 do Umowy nr </w:t>
      </w:r>
      <w:r w:rsidRPr="003C68C8">
        <w:rPr>
          <w:rFonts w:cs="Arial"/>
          <w:u w:val="single"/>
        </w:rPr>
        <w:t>IRP/………./staż-</w:t>
      </w:r>
      <w:r w:rsidR="0057041D">
        <w:rPr>
          <w:rFonts w:cs="Arial"/>
          <w:u w:val="single"/>
        </w:rPr>
        <w:t>Ucz</w:t>
      </w:r>
      <w:r>
        <w:rPr>
          <w:rFonts w:cs="Arial"/>
          <w:u w:val="single"/>
        </w:rPr>
        <w:t>/CnA/2012</w:t>
      </w:r>
    </w:p>
    <w:p w:rsidR="00E3208F" w:rsidRPr="00E3208F" w:rsidRDefault="00E3208F" w:rsidP="00E3208F">
      <w:pPr>
        <w:pStyle w:val="Nagwek3"/>
        <w:spacing w:line="360" w:lineRule="auto"/>
        <w:ind w:left="181"/>
        <w:jc w:val="center"/>
        <w:rPr>
          <w:rFonts w:ascii="Calibri" w:hAnsi="Calibri"/>
          <w:color w:val="auto"/>
        </w:rPr>
      </w:pPr>
      <w:r w:rsidRPr="00E3208F">
        <w:rPr>
          <w:rFonts w:ascii="Calibri" w:hAnsi="Calibri"/>
          <w:b w:val="0"/>
          <w:bCs w:val="0"/>
          <w:color w:val="auto"/>
        </w:rPr>
        <w:t>PROGRAM STAŻU</w:t>
      </w:r>
    </w:p>
    <w:tbl>
      <w:tblPr>
        <w:tblW w:w="0" w:type="auto"/>
        <w:jc w:val="center"/>
        <w:tblInd w:w="-3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7"/>
        <w:gridCol w:w="4833"/>
      </w:tblGrid>
      <w:tr w:rsidR="00E3208F" w:rsidTr="005B3F85">
        <w:trPr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08F" w:rsidRDefault="00E3208F" w:rsidP="005B3F85">
            <w:pPr>
              <w:spacing w:after="0" w:line="360" w:lineRule="auto"/>
              <w:rPr>
                <w:b/>
              </w:rPr>
            </w:pPr>
            <w:r>
              <w:t>Nazwa stanowiska pracy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08F" w:rsidRDefault="00E3208F" w:rsidP="005B3F85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E3208F" w:rsidTr="005B3F85">
        <w:trPr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8F" w:rsidRDefault="00E3208F" w:rsidP="005B3F85">
            <w:pPr>
              <w:spacing w:after="0" w:line="360" w:lineRule="auto"/>
            </w:pPr>
            <w:r>
              <w:t>Miejsce odbywania stażu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8F" w:rsidRDefault="00E3208F" w:rsidP="005B3F85">
            <w:pPr>
              <w:spacing w:after="0" w:line="360" w:lineRule="auto"/>
              <w:jc w:val="center"/>
            </w:pPr>
          </w:p>
        </w:tc>
      </w:tr>
      <w:tr w:rsidR="00E3208F" w:rsidTr="005B3F85">
        <w:trPr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8F" w:rsidRDefault="00E3208F" w:rsidP="00DF2C6C">
            <w:pPr>
              <w:spacing w:after="0" w:line="360" w:lineRule="auto"/>
            </w:pPr>
            <w:r>
              <w:rPr>
                <w:bCs/>
              </w:rPr>
              <w:t>Zakres zadań</w:t>
            </w:r>
            <w:r w:rsidR="00DF2C6C">
              <w:rPr>
                <w:bCs/>
              </w:rPr>
              <w:t xml:space="preserve"> zawodowych wykonywanych przez S</w:t>
            </w:r>
            <w:r>
              <w:rPr>
                <w:bCs/>
              </w:rPr>
              <w:t>tażystę</w:t>
            </w:r>
            <w:r w:rsidR="00DF2C6C">
              <w:rPr>
                <w:bCs/>
              </w:rPr>
              <w:t>/</w:t>
            </w:r>
            <w:proofErr w:type="spellStart"/>
            <w:r w:rsidR="00DF2C6C">
              <w:rPr>
                <w:bCs/>
              </w:rPr>
              <w:t>stkę</w:t>
            </w:r>
            <w:proofErr w:type="spellEnd"/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8F" w:rsidRDefault="00E3208F" w:rsidP="005B3F85">
            <w:pPr>
              <w:spacing w:after="0" w:line="360" w:lineRule="auto"/>
              <w:jc w:val="center"/>
            </w:pPr>
          </w:p>
          <w:p w:rsidR="00E3208F" w:rsidRDefault="00E3208F" w:rsidP="005B3F85">
            <w:pPr>
              <w:spacing w:after="0" w:line="360" w:lineRule="auto"/>
              <w:jc w:val="center"/>
            </w:pPr>
          </w:p>
          <w:p w:rsidR="00E3208F" w:rsidRDefault="00E3208F" w:rsidP="005B3F85">
            <w:pPr>
              <w:spacing w:after="0" w:line="360" w:lineRule="auto"/>
              <w:jc w:val="center"/>
            </w:pPr>
          </w:p>
        </w:tc>
      </w:tr>
      <w:tr w:rsidR="00E3208F" w:rsidTr="005B3F85">
        <w:trPr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8F" w:rsidRDefault="00E3208F" w:rsidP="005B3F85">
            <w:pPr>
              <w:spacing w:after="0" w:line="360" w:lineRule="auto"/>
            </w:pPr>
            <w:r>
              <w:t>Rodzaj kwalifikacji lub umiejętności zawodowych do pozyskania w procesie stażu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8F" w:rsidRDefault="00E3208F" w:rsidP="005B3F85">
            <w:pPr>
              <w:spacing w:after="0" w:line="360" w:lineRule="auto"/>
              <w:jc w:val="center"/>
            </w:pPr>
          </w:p>
          <w:p w:rsidR="00E3208F" w:rsidRDefault="00E3208F" w:rsidP="005B3F85">
            <w:pPr>
              <w:spacing w:after="0" w:line="360" w:lineRule="auto"/>
              <w:jc w:val="center"/>
            </w:pPr>
          </w:p>
          <w:p w:rsidR="00E3208F" w:rsidRDefault="00E3208F" w:rsidP="005B3F85">
            <w:pPr>
              <w:spacing w:after="0" w:line="360" w:lineRule="auto"/>
              <w:jc w:val="center"/>
            </w:pPr>
          </w:p>
        </w:tc>
      </w:tr>
      <w:tr w:rsidR="00E3208F" w:rsidTr="005B3F85">
        <w:trPr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8F" w:rsidRDefault="00E3208F" w:rsidP="005B3F85">
            <w:pPr>
              <w:spacing w:after="0" w:line="360" w:lineRule="auto"/>
            </w:pPr>
            <w:r>
              <w:t>Opiekun osoby objętej programem stażu: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8F" w:rsidRDefault="00E3208F" w:rsidP="005B3F85">
            <w:pPr>
              <w:spacing w:after="0" w:line="360" w:lineRule="auto"/>
              <w:jc w:val="center"/>
            </w:pPr>
            <w:r>
              <w:rPr>
                <w:i/>
              </w:rPr>
              <w:t>imię i nazwisko, stanowisko</w:t>
            </w:r>
          </w:p>
        </w:tc>
      </w:tr>
    </w:tbl>
    <w:p w:rsidR="00E3208F" w:rsidRDefault="00E3208F" w:rsidP="00E3208F">
      <w:pPr>
        <w:spacing w:after="0" w:line="360" w:lineRule="auto"/>
      </w:pPr>
    </w:p>
    <w:p w:rsidR="00E3208F" w:rsidRDefault="00E3208F" w:rsidP="00E3208F">
      <w:pPr>
        <w:spacing w:after="0" w:line="360" w:lineRule="auto"/>
      </w:pPr>
      <w:r>
        <w:t>Stażyści  wykonywać będą czynności lub zadania w wymiarze czasu obowiązującym pracownika zatrudnionego na danym stanowisku pracy.</w:t>
      </w:r>
    </w:p>
    <w:p w:rsidR="00E3208F" w:rsidRDefault="00E3208F" w:rsidP="00E3208F">
      <w:pPr>
        <w:spacing w:after="0" w:line="360" w:lineRule="auto"/>
      </w:pPr>
      <w:r>
        <w:t>Zmiana programu może nastąpić wyłącznie w formie pisemnej w postaci aneksu do zawartej umowy.</w:t>
      </w:r>
    </w:p>
    <w:p w:rsidR="00E3208F" w:rsidRDefault="00E3208F" w:rsidP="00E3208F">
      <w:pPr>
        <w:spacing w:after="0" w:line="360" w:lineRule="auto"/>
        <w:jc w:val="center"/>
        <w:rPr>
          <w:b/>
        </w:rPr>
      </w:pPr>
    </w:p>
    <w:p w:rsidR="00E3208F" w:rsidRDefault="00E3208F" w:rsidP="00E3208F">
      <w:pPr>
        <w:spacing w:after="0" w:line="360" w:lineRule="auto"/>
        <w:jc w:val="center"/>
      </w:pPr>
      <w:r>
        <w:rPr>
          <w:b/>
        </w:rPr>
        <w:t xml:space="preserve">               HARMONOGRAM PRACY</w:t>
      </w:r>
    </w:p>
    <w:tbl>
      <w:tblPr>
        <w:tblW w:w="0" w:type="auto"/>
        <w:jc w:val="center"/>
        <w:tblInd w:w="-3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9"/>
        <w:gridCol w:w="3141"/>
      </w:tblGrid>
      <w:tr w:rsidR="00E3208F" w:rsidTr="005B3F85">
        <w:trPr>
          <w:jc w:val="center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208F" w:rsidRDefault="00E3208F" w:rsidP="005B3F85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DNI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208F" w:rsidRDefault="00E3208F" w:rsidP="005B3F85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GODZINY</w:t>
            </w:r>
          </w:p>
        </w:tc>
      </w:tr>
      <w:tr w:rsidR="00E3208F" w:rsidTr="005B3F85">
        <w:trPr>
          <w:jc w:val="center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8F" w:rsidRDefault="00E3208F" w:rsidP="005B3F85">
            <w:pPr>
              <w:spacing w:after="0" w:line="360" w:lineRule="auto"/>
              <w:jc w:val="center"/>
            </w:pPr>
          </w:p>
          <w:p w:rsidR="00E3208F" w:rsidRDefault="00E3208F" w:rsidP="005B3F85">
            <w:pPr>
              <w:spacing w:after="0" w:line="360" w:lineRule="auto"/>
              <w:jc w:val="center"/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8F" w:rsidRDefault="00E3208F" w:rsidP="005B3F85">
            <w:pPr>
              <w:spacing w:after="0" w:line="360" w:lineRule="auto"/>
              <w:jc w:val="center"/>
            </w:pPr>
          </w:p>
          <w:p w:rsidR="00E3208F" w:rsidRDefault="00E3208F" w:rsidP="005B3F85">
            <w:pPr>
              <w:spacing w:after="0" w:line="360" w:lineRule="auto"/>
              <w:jc w:val="center"/>
            </w:pPr>
          </w:p>
          <w:p w:rsidR="00E3208F" w:rsidRDefault="00E3208F" w:rsidP="005B3F85">
            <w:pPr>
              <w:spacing w:after="0" w:line="360" w:lineRule="auto"/>
              <w:jc w:val="center"/>
            </w:pPr>
          </w:p>
        </w:tc>
      </w:tr>
    </w:tbl>
    <w:p w:rsidR="00E3208F" w:rsidRDefault="00E3208F" w:rsidP="00E3208F">
      <w:pPr>
        <w:spacing w:after="0" w:line="360" w:lineRule="auto"/>
      </w:pPr>
    </w:p>
    <w:p w:rsidR="00E3208F" w:rsidRDefault="00E3208F" w:rsidP="00E3208F">
      <w:pPr>
        <w:spacing w:after="0" w:line="360" w:lineRule="auto"/>
      </w:pPr>
    </w:p>
    <w:p w:rsidR="00E3208F" w:rsidRDefault="00E3208F" w:rsidP="00E3208F">
      <w:pPr>
        <w:spacing w:after="0" w:line="360" w:lineRule="auto"/>
      </w:pPr>
    </w:p>
    <w:p w:rsidR="00E3208F" w:rsidRDefault="00E3208F" w:rsidP="00E3208F">
      <w:pPr>
        <w:spacing w:after="0" w:line="360" w:lineRule="auto"/>
      </w:pPr>
    </w:p>
    <w:p w:rsidR="00E3208F" w:rsidRDefault="00E3208F" w:rsidP="00E3208F">
      <w:pPr>
        <w:spacing w:after="0" w:line="360" w:lineRule="auto"/>
      </w:pPr>
      <w:r>
        <w:t>.........................................................                                                       ........................................................</w:t>
      </w:r>
    </w:p>
    <w:p w:rsidR="00E3208F" w:rsidRPr="00BD2AE5" w:rsidRDefault="00E3208F" w:rsidP="00E3208F">
      <w:pPr>
        <w:spacing w:after="0" w:line="360" w:lineRule="auto"/>
        <w:rPr>
          <w:i/>
        </w:rPr>
      </w:pPr>
      <w:r>
        <w:t xml:space="preserve">             </w:t>
      </w:r>
      <w:r>
        <w:rPr>
          <w:i/>
        </w:rPr>
        <w:t>podpis  S</w:t>
      </w:r>
      <w:r w:rsidRPr="00BD2AE5">
        <w:rPr>
          <w:i/>
        </w:rPr>
        <w:t>tażysty</w:t>
      </w:r>
      <w:r>
        <w:rPr>
          <w:i/>
        </w:rPr>
        <w:t>/Stażystki</w:t>
      </w:r>
      <w:r w:rsidRPr="00BD2AE5">
        <w:rPr>
          <w:i/>
        </w:rPr>
        <w:t xml:space="preserve">                                         </w:t>
      </w:r>
      <w:r>
        <w:rPr>
          <w:i/>
        </w:rPr>
        <w:t xml:space="preserve">                             </w:t>
      </w:r>
      <w:r w:rsidRPr="00BD2AE5">
        <w:rPr>
          <w:i/>
        </w:rPr>
        <w:t>podpis i pieczęć</w:t>
      </w:r>
      <w:r>
        <w:rPr>
          <w:i/>
        </w:rPr>
        <w:t xml:space="preserve"> O</w:t>
      </w:r>
      <w:r w:rsidRPr="00BD2AE5">
        <w:rPr>
          <w:i/>
        </w:rPr>
        <w:t>rganizatora</w:t>
      </w:r>
    </w:p>
    <w:p w:rsidR="00E3208F" w:rsidRPr="00BD2AE5" w:rsidRDefault="00E3208F" w:rsidP="00E3208F">
      <w:pPr>
        <w:pageBreakBefore/>
        <w:spacing w:after="0" w:line="360" w:lineRule="auto"/>
        <w:rPr>
          <w:rFonts w:cs="Arial"/>
          <w:u w:val="single"/>
        </w:rPr>
      </w:pPr>
      <w:r w:rsidRPr="00BD2AE5">
        <w:rPr>
          <w:u w:val="single"/>
        </w:rPr>
        <w:lastRenderedPageBreak/>
        <w:t xml:space="preserve">Załącznik Nr 2 do Umowy nr </w:t>
      </w:r>
      <w:r>
        <w:rPr>
          <w:rFonts w:cs="Arial"/>
          <w:u w:val="single"/>
        </w:rPr>
        <w:t>IRP/………./staż-</w:t>
      </w:r>
      <w:r w:rsidR="0057041D">
        <w:rPr>
          <w:rFonts w:cs="Arial"/>
          <w:u w:val="single"/>
        </w:rPr>
        <w:t>Ucz</w:t>
      </w:r>
      <w:r>
        <w:rPr>
          <w:rFonts w:cs="Arial"/>
          <w:u w:val="single"/>
        </w:rPr>
        <w:t>/CnA/2012</w:t>
      </w:r>
    </w:p>
    <w:p w:rsidR="00E3208F" w:rsidRDefault="00E3208F" w:rsidP="00E3208F">
      <w:pPr>
        <w:spacing w:after="0" w:line="360" w:lineRule="auto"/>
        <w:rPr>
          <w:rFonts w:cs="Arial"/>
        </w:rPr>
      </w:pPr>
    </w:p>
    <w:p w:rsidR="00E3208F" w:rsidRPr="00BD2AE5" w:rsidRDefault="00E3208F" w:rsidP="00E3208F">
      <w:pPr>
        <w:spacing w:after="0" w:line="360" w:lineRule="auto"/>
        <w:rPr>
          <w:rFonts w:cs="Arial"/>
        </w:rPr>
      </w:pPr>
    </w:p>
    <w:p w:rsidR="00E3208F" w:rsidRDefault="00E3208F" w:rsidP="00E3208F">
      <w:pPr>
        <w:spacing w:after="0" w:line="360" w:lineRule="auto"/>
        <w:jc w:val="center"/>
        <w:rPr>
          <w:rFonts w:cs="Arial"/>
        </w:rPr>
      </w:pPr>
      <w:r w:rsidRPr="00E83CA3">
        <w:rPr>
          <w:rFonts w:cs="Arial"/>
          <w:b/>
        </w:rPr>
        <w:t>SPRAWOZDANIE MIESIĘCZNE STAŻYSTY</w:t>
      </w:r>
      <w:r>
        <w:rPr>
          <w:rFonts w:cs="Arial"/>
          <w:b/>
        </w:rPr>
        <w:t>/ STAŻYSTKI</w:t>
      </w:r>
      <w:r>
        <w:rPr>
          <w:rFonts w:cs="Arial"/>
        </w:rPr>
        <w:t xml:space="preserve"> </w:t>
      </w:r>
      <w:r w:rsidRPr="00BD2AE5">
        <w:rPr>
          <w:rFonts w:cs="Arial"/>
        </w:rPr>
        <w:t xml:space="preserve"> (wzór)</w:t>
      </w:r>
    </w:p>
    <w:p w:rsidR="00E3208F" w:rsidRDefault="00E3208F" w:rsidP="00E3208F">
      <w:pPr>
        <w:spacing w:after="0" w:line="360" w:lineRule="auto"/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E3208F" w:rsidRPr="000F5FC6" w:rsidTr="005B3F85">
        <w:trPr>
          <w:trHeight w:val="510"/>
        </w:trPr>
        <w:tc>
          <w:tcPr>
            <w:tcW w:w="4605" w:type="dxa"/>
            <w:shd w:val="clear" w:color="auto" w:fill="F2F2F2"/>
            <w:vAlign w:val="center"/>
          </w:tcPr>
          <w:p w:rsidR="00E3208F" w:rsidRDefault="00E3208F" w:rsidP="005B3F85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Miesiąc sprawozdawczy</w:t>
            </w:r>
          </w:p>
        </w:tc>
        <w:tc>
          <w:tcPr>
            <w:tcW w:w="4606" w:type="dxa"/>
            <w:vAlign w:val="center"/>
          </w:tcPr>
          <w:p w:rsidR="00E3208F" w:rsidRPr="000F5FC6" w:rsidRDefault="00E3208F" w:rsidP="005B3F85">
            <w:pPr>
              <w:spacing w:after="0" w:line="360" w:lineRule="auto"/>
              <w:rPr>
                <w:rFonts w:cs="Arial"/>
              </w:rPr>
            </w:pPr>
          </w:p>
        </w:tc>
      </w:tr>
      <w:tr w:rsidR="00E3208F" w:rsidRPr="000F5FC6" w:rsidTr="005B3F85">
        <w:trPr>
          <w:trHeight w:val="510"/>
        </w:trPr>
        <w:tc>
          <w:tcPr>
            <w:tcW w:w="4605" w:type="dxa"/>
            <w:shd w:val="clear" w:color="auto" w:fill="F2F2F2"/>
            <w:vAlign w:val="center"/>
          </w:tcPr>
          <w:p w:rsidR="00E3208F" w:rsidRPr="000F5FC6" w:rsidRDefault="00E3208F" w:rsidP="005B3F85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Imię i nazwisko  S</w:t>
            </w:r>
            <w:r w:rsidRPr="000F5FC6">
              <w:rPr>
                <w:rFonts w:cs="Arial"/>
              </w:rPr>
              <w:t>tażysty</w:t>
            </w:r>
            <w:r>
              <w:rPr>
                <w:rFonts w:cs="Arial"/>
              </w:rPr>
              <w:t>/ Stażystki</w:t>
            </w:r>
          </w:p>
        </w:tc>
        <w:tc>
          <w:tcPr>
            <w:tcW w:w="4606" w:type="dxa"/>
            <w:vAlign w:val="center"/>
          </w:tcPr>
          <w:p w:rsidR="00E3208F" w:rsidRPr="000F5FC6" w:rsidRDefault="00E3208F" w:rsidP="005B3F85">
            <w:pPr>
              <w:spacing w:after="0" w:line="360" w:lineRule="auto"/>
              <w:rPr>
                <w:rFonts w:cs="Arial"/>
              </w:rPr>
            </w:pPr>
          </w:p>
        </w:tc>
      </w:tr>
      <w:tr w:rsidR="00E3208F" w:rsidRPr="000F5FC6" w:rsidTr="005B3F85">
        <w:trPr>
          <w:trHeight w:val="510"/>
        </w:trPr>
        <w:tc>
          <w:tcPr>
            <w:tcW w:w="4605" w:type="dxa"/>
            <w:shd w:val="clear" w:color="auto" w:fill="F2F2F2"/>
            <w:vAlign w:val="center"/>
          </w:tcPr>
          <w:p w:rsidR="00E3208F" w:rsidRPr="000F5FC6" w:rsidRDefault="00E3208F" w:rsidP="005B3F85">
            <w:pPr>
              <w:spacing w:after="0" w:line="360" w:lineRule="auto"/>
              <w:rPr>
                <w:rFonts w:cs="Arial"/>
              </w:rPr>
            </w:pPr>
            <w:r w:rsidRPr="000F5FC6">
              <w:rPr>
                <w:rFonts w:cs="Arial"/>
              </w:rPr>
              <w:t>Nazwa stanowiska pracy</w:t>
            </w:r>
          </w:p>
        </w:tc>
        <w:tc>
          <w:tcPr>
            <w:tcW w:w="4606" w:type="dxa"/>
            <w:vAlign w:val="center"/>
          </w:tcPr>
          <w:p w:rsidR="00E3208F" w:rsidRPr="000F5FC6" w:rsidRDefault="00E3208F" w:rsidP="005B3F85">
            <w:pPr>
              <w:spacing w:after="0" w:line="360" w:lineRule="auto"/>
              <w:rPr>
                <w:rFonts w:cs="Arial"/>
              </w:rPr>
            </w:pPr>
          </w:p>
        </w:tc>
      </w:tr>
    </w:tbl>
    <w:p w:rsidR="00E3208F" w:rsidRDefault="00E3208F" w:rsidP="00E3208F">
      <w:pPr>
        <w:spacing w:after="0" w:line="360" w:lineRule="auto"/>
        <w:ind w:left="720"/>
        <w:rPr>
          <w:rFonts w:cs="Arial"/>
        </w:rPr>
      </w:pPr>
    </w:p>
    <w:p w:rsidR="00E3208F" w:rsidRDefault="00E3208F" w:rsidP="00E3208F">
      <w:pPr>
        <w:spacing w:after="0" w:line="360" w:lineRule="auto"/>
        <w:ind w:left="720"/>
        <w:rPr>
          <w:rFonts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3"/>
        <w:gridCol w:w="8662"/>
      </w:tblGrid>
      <w:tr w:rsidR="00E3208F" w:rsidRPr="00BD2AE5" w:rsidTr="005B3F85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3208F" w:rsidRPr="00BD2AE5" w:rsidRDefault="00E3208F" w:rsidP="005B3F85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  <w:proofErr w:type="spellStart"/>
            <w:r w:rsidRPr="00BD2AE5">
              <w:rPr>
                <w:rFonts w:cs="Arial"/>
              </w:rPr>
              <w:t>lp</w:t>
            </w:r>
            <w:proofErr w:type="spellEnd"/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3208F" w:rsidRPr="00163377" w:rsidRDefault="00E3208F" w:rsidP="005B3F85">
            <w:pPr>
              <w:snapToGrid w:val="0"/>
              <w:spacing w:after="0" w:line="360" w:lineRule="auto"/>
              <w:jc w:val="center"/>
              <w:rPr>
                <w:rFonts w:cs="Arial"/>
                <w:b/>
              </w:rPr>
            </w:pPr>
            <w:r w:rsidRPr="00163377">
              <w:rPr>
                <w:rFonts w:cs="Arial"/>
                <w:b/>
              </w:rPr>
              <w:t>Zakres zadań/czynności zawodowych wykonywanych na stanowisku:</w:t>
            </w:r>
          </w:p>
        </w:tc>
      </w:tr>
      <w:tr w:rsidR="00E3208F" w:rsidRPr="00BD2AE5" w:rsidTr="005B3F85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8F" w:rsidRPr="00BD2AE5" w:rsidRDefault="00E3208F" w:rsidP="005B3F85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208F" w:rsidRPr="00BD2AE5" w:rsidRDefault="00E3208F" w:rsidP="005B3F85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E3208F" w:rsidRPr="00BD2AE5" w:rsidTr="005B3F85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8F" w:rsidRPr="00BD2AE5" w:rsidRDefault="00E3208F" w:rsidP="005B3F85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208F" w:rsidRPr="00BD2AE5" w:rsidRDefault="00E3208F" w:rsidP="005B3F85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E3208F" w:rsidRPr="00BD2AE5" w:rsidTr="005B3F85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8F" w:rsidRPr="00BD2AE5" w:rsidRDefault="00E3208F" w:rsidP="005B3F85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208F" w:rsidRPr="00BD2AE5" w:rsidRDefault="00E3208F" w:rsidP="005B3F85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E3208F" w:rsidRPr="00BD2AE5" w:rsidTr="005B3F85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8F" w:rsidRPr="00BD2AE5" w:rsidRDefault="00E3208F" w:rsidP="005B3F85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208F" w:rsidRPr="00BD2AE5" w:rsidRDefault="00E3208F" w:rsidP="005B3F85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E3208F" w:rsidRPr="00BD2AE5" w:rsidTr="005B3F85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8F" w:rsidRDefault="00E3208F" w:rsidP="005B3F85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208F" w:rsidRPr="00BD2AE5" w:rsidRDefault="00E3208F" w:rsidP="005B3F85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E3208F" w:rsidRPr="00BD2AE5" w:rsidTr="005B3F85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8F" w:rsidRDefault="00E3208F" w:rsidP="005B3F85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6.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208F" w:rsidRPr="00BD2AE5" w:rsidRDefault="00E3208F" w:rsidP="005B3F85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E3208F" w:rsidRPr="00BD2AE5" w:rsidTr="005B3F85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8F" w:rsidRDefault="00E3208F" w:rsidP="005B3F85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7.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208F" w:rsidRPr="00BD2AE5" w:rsidRDefault="00E3208F" w:rsidP="005B3F85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E3208F" w:rsidRPr="00BD2AE5" w:rsidTr="005B3F85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8F" w:rsidRDefault="00E3208F" w:rsidP="005B3F85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8.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208F" w:rsidRPr="00BD2AE5" w:rsidRDefault="00E3208F" w:rsidP="005B3F85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E3208F" w:rsidRPr="00BD2AE5" w:rsidTr="005B3F85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8F" w:rsidRDefault="00E3208F" w:rsidP="005B3F85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9.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208F" w:rsidRPr="00BD2AE5" w:rsidRDefault="00E3208F" w:rsidP="005B3F85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E3208F" w:rsidRPr="00BD2AE5" w:rsidTr="005B3F85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208F" w:rsidRDefault="00E3208F" w:rsidP="005B3F85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10.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208F" w:rsidRPr="00BD2AE5" w:rsidRDefault="00E3208F" w:rsidP="005B3F85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</w:p>
        </w:tc>
      </w:tr>
    </w:tbl>
    <w:p w:rsidR="00E3208F" w:rsidRDefault="00E3208F" w:rsidP="00E3208F">
      <w:pPr>
        <w:spacing w:after="0" w:line="360" w:lineRule="auto"/>
        <w:rPr>
          <w:rFonts w:cs="Arial"/>
        </w:rPr>
      </w:pPr>
    </w:p>
    <w:p w:rsidR="00E3208F" w:rsidRDefault="00E3208F" w:rsidP="00E3208F">
      <w:pPr>
        <w:spacing w:after="0" w:line="360" w:lineRule="auto"/>
        <w:rPr>
          <w:rFonts w:cs="Arial"/>
        </w:rPr>
      </w:pPr>
    </w:p>
    <w:p w:rsidR="00E3208F" w:rsidRPr="00BD2AE5" w:rsidRDefault="00E3208F" w:rsidP="00E3208F">
      <w:pPr>
        <w:spacing w:after="0" w:line="360" w:lineRule="auto"/>
        <w:rPr>
          <w:rFonts w:cs="Arial"/>
        </w:rPr>
      </w:pPr>
    </w:p>
    <w:p w:rsidR="00E3208F" w:rsidRPr="00BD2AE5" w:rsidRDefault="00E3208F" w:rsidP="00E3208F">
      <w:pPr>
        <w:spacing w:after="0" w:line="360" w:lineRule="auto"/>
      </w:pPr>
      <w:r w:rsidRPr="00BD2AE5">
        <w:t>.........................................................                                                ........................................................</w:t>
      </w:r>
    </w:p>
    <w:p w:rsidR="00E3208F" w:rsidRPr="00C7788F" w:rsidRDefault="00E3208F" w:rsidP="00E3208F">
      <w:pPr>
        <w:spacing w:after="0"/>
      </w:pPr>
      <w:r>
        <w:rPr>
          <w:i/>
        </w:rPr>
        <w:t xml:space="preserve">        </w:t>
      </w:r>
      <w:r w:rsidRPr="00BD2AE5">
        <w:rPr>
          <w:i/>
        </w:rPr>
        <w:t xml:space="preserve"> podpis </w:t>
      </w:r>
      <w:r>
        <w:rPr>
          <w:i/>
        </w:rPr>
        <w:t>Stażysty/ Stażystki</w:t>
      </w:r>
      <w:r w:rsidRPr="00BD2AE5">
        <w:rPr>
          <w:i/>
        </w:rPr>
        <w:t xml:space="preserve">                                                  </w:t>
      </w:r>
      <w:r w:rsidRPr="00BD2AE5">
        <w:rPr>
          <w:i/>
        </w:rPr>
        <w:tab/>
      </w:r>
      <w:r>
        <w:rPr>
          <w:i/>
        </w:rPr>
        <w:t xml:space="preserve">    </w:t>
      </w:r>
      <w:r w:rsidRPr="00BD2AE5">
        <w:rPr>
          <w:i/>
        </w:rPr>
        <w:t xml:space="preserve">podpis i pieczęć </w:t>
      </w:r>
      <w:r w:rsidR="00DF2C6C">
        <w:rPr>
          <w:i/>
        </w:rPr>
        <w:t>Pracodawcy</w:t>
      </w:r>
    </w:p>
    <w:p w:rsidR="00AE38D7" w:rsidRPr="009B55A7" w:rsidRDefault="00AE38D7" w:rsidP="009B55A7"/>
    <w:sectPr w:rsidR="00AE38D7" w:rsidRPr="009B55A7" w:rsidSect="00663910">
      <w:headerReference w:type="default" r:id="rId8"/>
      <w:footerReference w:type="default" r:id="rId9"/>
      <w:pgSz w:w="11906" w:h="16838"/>
      <w:pgMar w:top="1560" w:right="1417" w:bottom="1560" w:left="1276" w:header="708" w:footer="2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D8C" w:rsidRDefault="00A94D8C" w:rsidP="00363A4F">
      <w:pPr>
        <w:spacing w:after="0" w:line="240" w:lineRule="auto"/>
      </w:pPr>
      <w:r>
        <w:separator/>
      </w:r>
    </w:p>
  </w:endnote>
  <w:endnote w:type="continuationSeparator" w:id="0">
    <w:p w:rsidR="00A94D8C" w:rsidRDefault="00A94D8C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56" w:rsidRDefault="00096060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10" name="Obraz 10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13" name="Obraz 1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A4556" w:rsidRDefault="00A94D8C" w:rsidP="00F37E5B">
    <w:pPr>
      <w:pStyle w:val="Stopka"/>
      <w:ind w:left="-1276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3" o:spid="_x0000_s2050" type="#_x0000_t32" style="position:absolute;left:0;text-align:left;margin-left:-50.3pt;margin-top:611.2pt;width:568.5pt;height:0;z-index:25166028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982CcSMCAAA8BAAADgAAAAAAAAAAAAAAAAAuAgAAZHJzL2Uyb0RvYy54&#10;bWxQSwECLQAUAAYACAAAACEAxnOK3d4AAAAPAQAADwAAAAAAAAAAAAAAAAB9BAAAZHJzL2Rvd25y&#10;ZXYueG1sUEsFBgAAAAAEAAQA8wAAAIgFAAAAAA==&#10;" strokecolor="#4f81bd">
          <w10:wrap type="square" anchorx="margin" anchory="margin"/>
        </v:shape>
      </w:pict>
    </w:r>
  </w:p>
  <w:p w:rsidR="000A4556" w:rsidRDefault="00A94D8C" w:rsidP="00663910">
    <w:pPr>
      <w:pStyle w:val="Stopka"/>
      <w:tabs>
        <w:tab w:val="left" w:pos="384"/>
        <w:tab w:val="center" w:pos="3968"/>
      </w:tabs>
      <w:ind w:left="-127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51" type="#_x0000_t202" style="position:absolute;left:0;text-align:left;margin-left:-42.35pt;margin-top:30.75pt;width:564.5pt;height:91.4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/PtAIAALo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" filled="f" stroked="f">
          <v:textbox inset=".5mm,,.5mm">
            <w:txbxContent>
              <w:p w:rsidR="000A4556" w:rsidRPr="00EC36C2" w:rsidRDefault="000A4556" w:rsidP="00F860DE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>Projekt „</w:t>
                </w:r>
                <w:r w:rsidR="00EC36C2"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>Czas na aktywność</w:t>
                </w:r>
                <w:r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>” współfin</w:t>
                </w:r>
                <w:r w:rsidR="004B0D63"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 xml:space="preserve">ansowany przez Unię Europejską </w:t>
                </w:r>
                <w:r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>w ramach Europejskiego Funduszu Społecznego</w:t>
                </w:r>
                <w:r w:rsid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>.</w:t>
                </w:r>
                <w:r w:rsidR="001B2BDB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br/>
                  <w:t>Biur</w:t>
                </w:r>
                <w:r w:rsidR="004D5524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>o projektu: ul. Suraska 1 lok. 105, 15-093</w:t>
                </w:r>
                <w:r w:rsidR="001B2BDB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 xml:space="preserve"> Białystok, </w:t>
                </w:r>
                <w:r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>tel.</w:t>
                </w:r>
                <w:r w:rsidR="00EC36C2"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>:</w:t>
                </w:r>
                <w:r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 xml:space="preserve"> </w:t>
                </w:r>
                <w:r w:rsidR="004D5524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>(85) 742 35 48</w:t>
                </w:r>
                <w:r w:rsidR="004B0D63"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 xml:space="preserve">, e-mail: </w:t>
                </w:r>
                <w:hyperlink r:id="rId3" w:history="1">
                  <w:r w:rsidR="00EC36C2" w:rsidRPr="00EC36C2">
                    <w:rPr>
                      <w:rStyle w:val="Hipercze"/>
                      <w:rFonts w:asciiTheme="minorHAnsi" w:hAnsiTheme="minorHAnsi" w:cstheme="minorHAnsi"/>
                      <w:b/>
                      <w:sz w:val="18"/>
                      <w:szCs w:val="18"/>
                    </w:rPr>
                    <w:t>bialystok@irp-fundacja.pl</w:t>
                  </w:r>
                </w:hyperlink>
                <w:r w:rsidR="00EC36C2"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 xml:space="preserve">, </w:t>
                </w:r>
                <w:hyperlink r:id="rId4" w:history="1">
                  <w:r w:rsidR="00EC36C2" w:rsidRPr="00EC36C2">
                    <w:rPr>
                      <w:rStyle w:val="Hipercze"/>
                      <w:rFonts w:asciiTheme="minorHAnsi" w:hAnsiTheme="minorHAnsi" w:cstheme="minorHAnsi"/>
                      <w:b/>
                      <w:sz w:val="18"/>
                      <w:szCs w:val="18"/>
                    </w:rPr>
                    <w:t>www.irp-fundacja.pl/czasnaaktywnosc</w:t>
                  </w:r>
                </w:hyperlink>
                <w:r w:rsidR="00EC36C2"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  <w:r w:rsidR="00663910">
      <w:tab/>
    </w:r>
    <w:r w:rsidR="00663910">
      <w:tab/>
    </w:r>
    <w:r w:rsidR="00EC36C2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-798830</wp:posOffset>
          </wp:positionH>
          <wp:positionV relativeFrom="paragraph">
            <wp:posOffset>845185</wp:posOffset>
          </wp:positionV>
          <wp:extent cx="7565390" cy="76771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14" name="Obraz 14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2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D8C" w:rsidRDefault="00A94D8C" w:rsidP="00363A4F">
      <w:pPr>
        <w:spacing w:after="0" w:line="240" w:lineRule="auto"/>
      </w:pPr>
      <w:r>
        <w:separator/>
      </w:r>
    </w:p>
  </w:footnote>
  <w:footnote w:type="continuationSeparator" w:id="0">
    <w:p w:rsidR="00A94D8C" w:rsidRDefault="00A94D8C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56" w:rsidRDefault="00096060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9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2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00000006"/>
    <w:multiLevelType w:val="single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7"/>
    <w:multiLevelType w:val="multilevel"/>
    <w:tmpl w:val="00000007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9"/>
    <w:multiLevelType w:val="multilevel"/>
    <w:tmpl w:val="00000009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8"/>
  </w:num>
  <w:num w:numId="5">
    <w:abstractNumId w:val="15"/>
  </w:num>
  <w:num w:numId="6">
    <w:abstractNumId w:val="13"/>
  </w:num>
  <w:num w:numId="7">
    <w:abstractNumId w:val="9"/>
  </w:num>
  <w:num w:numId="8">
    <w:abstractNumId w:val="14"/>
  </w:num>
  <w:num w:numId="9">
    <w:abstractNumId w:val="6"/>
  </w:num>
  <w:num w:numId="10">
    <w:abstractNumId w:val="7"/>
  </w:num>
  <w:num w:numId="11">
    <w:abstractNumId w:val="10"/>
  </w:num>
  <w:num w:numId="12">
    <w:abstractNumId w:val="12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1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A4F"/>
    <w:rsid w:val="000008BF"/>
    <w:rsid w:val="00001BFC"/>
    <w:rsid w:val="00006754"/>
    <w:rsid w:val="00047259"/>
    <w:rsid w:val="00052ADF"/>
    <w:rsid w:val="0005463F"/>
    <w:rsid w:val="00064E38"/>
    <w:rsid w:val="0006534D"/>
    <w:rsid w:val="00075E3F"/>
    <w:rsid w:val="00077066"/>
    <w:rsid w:val="000847F9"/>
    <w:rsid w:val="00090035"/>
    <w:rsid w:val="00096060"/>
    <w:rsid w:val="000A4556"/>
    <w:rsid w:val="000A77F0"/>
    <w:rsid w:val="000C2A12"/>
    <w:rsid w:val="000D203A"/>
    <w:rsid w:val="000D2D3E"/>
    <w:rsid w:val="000D382D"/>
    <w:rsid w:val="000E47DC"/>
    <w:rsid w:val="000F1FF7"/>
    <w:rsid w:val="000F40FA"/>
    <w:rsid w:val="001236BF"/>
    <w:rsid w:val="00123AD6"/>
    <w:rsid w:val="001437FB"/>
    <w:rsid w:val="00146A29"/>
    <w:rsid w:val="00150A9A"/>
    <w:rsid w:val="0017541E"/>
    <w:rsid w:val="001A03CE"/>
    <w:rsid w:val="001A1DEF"/>
    <w:rsid w:val="001B2BDB"/>
    <w:rsid w:val="001E2FA4"/>
    <w:rsid w:val="00240E27"/>
    <w:rsid w:val="002930CB"/>
    <w:rsid w:val="00295391"/>
    <w:rsid w:val="002B0192"/>
    <w:rsid w:val="002B4A0A"/>
    <w:rsid w:val="002C4819"/>
    <w:rsid w:val="002D7086"/>
    <w:rsid w:val="002E204F"/>
    <w:rsid w:val="002F7A82"/>
    <w:rsid w:val="00342AA5"/>
    <w:rsid w:val="00352EB4"/>
    <w:rsid w:val="00355CB7"/>
    <w:rsid w:val="00362C46"/>
    <w:rsid w:val="00363A4F"/>
    <w:rsid w:val="00375A58"/>
    <w:rsid w:val="003A2BC4"/>
    <w:rsid w:val="003C52A2"/>
    <w:rsid w:val="003D35C8"/>
    <w:rsid w:val="003E655E"/>
    <w:rsid w:val="003F29D6"/>
    <w:rsid w:val="003F5C35"/>
    <w:rsid w:val="004054E7"/>
    <w:rsid w:val="004104B4"/>
    <w:rsid w:val="004134A2"/>
    <w:rsid w:val="004149F9"/>
    <w:rsid w:val="00436003"/>
    <w:rsid w:val="00441111"/>
    <w:rsid w:val="00452782"/>
    <w:rsid w:val="0046547F"/>
    <w:rsid w:val="00484DBC"/>
    <w:rsid w:val="00486251"/>
    <w:rsid w:val="00493826"/>
    <w:rsid w:val="004A0C2B"/>
    <w:rsid w:val="004B0D63"/>
    <w:rsid w:val="004B6266"/>
    <w:rsid w:val="004D5524"/>
    <w:rsid w:val="00500B78"/>
    <w:rsid w:val="00516E45"/>
    <w:rsid w:val="00522AF6"/>
    <w:rsid w:val="00522BBE"/>
    <w:rsid w:val="005264D3"/>
    <w:rsid w:val="005265E9"/>
    <w:rsid w:val="005539B8"/>
    <w:rsid w:val="0057041D"/>
    <w:rsid w:val="005A6E6D"/>
    <w:rsid w:val="005C1E95"/>
    <w:rsid w:val="005C4B38"/>
    <w:rsid w:val="005D11B2"/>
    <w:rsid w:val="005D4F7B"/>
    <w:rsid w:val="005E6454"/>
    <w:rsid w:val="005F1B4A"/>
    <w:rsid w:val="005F611D"/>
    <w:rsid w:val="006355B6"/>
    <w:rsid w:val="00637960"/>
    <w:rsid w:val="00644503"/>
    <w:rsid w:val="0065145F"/>
    <w:rsid w:val="00663910"/>
    <w:rsid w:val="006757FE"/>
    <w:rsid w:val="00693B6F"/>
    <w:rsid w:val="006E094E"/>
    <w:rsid w:val="006F5418"/>
    <w:rsid w:val="006F5C77"/>
    <w:rsid w:val="006F5F4A"/>
    <w:rsid w:val="00723FE9"/>
    <w:rsid w:val="00727BAB"/>
    <w:rsid w:val="00735D3D"/>
    <w:rsid w:val="00760CA3"/>
    <w:rsid w:val="00767445"/>
    <w:rsid w:val="007B1E37"/>
    <w:rsid w:val="007B75AB"/>
    <w:rsid w:val="007C17D9"/>
    <w:rsid w:val="007D2911"/>
    <w:rsid w:val="007F0FA2"/>
    <w:rsid w:val="00807CCC"/>
    <w:rsid w:val="00811264"/>
    <w:rsid w:val="0082622D"/>
    <w:rsid w:val="008376EB"/>
    <w:rsid w:val="0085145A"/>
    <w:rsid w:val="008631E5"/>
    <w:rsid w:val="008634F3"/>
    <w:rsid w:val="00887845"/>
    <w:rsid w:val="00891EEC"/>
    <w:rsid w:val="008963F5"/>
    <w:rsid w:val="008A2D3D"/>
    <w:rsid w:val="008A7E68"/>
    <w:rsid w:val="008B2012"/>
    <w:rsid w:val="008E00BF"/>
    <w:rsid w:val="008E62E3"/>
    <w:rsid w:val="009124A4"/>
    <w:rsid w:val="00922BAD"/>
    <w:rsid w:val="00922E4C"/>
    <w:rsid w:val="009351C5"/>
    <w:rsid w:val="00970590"/>
    <w:rsid w:val="00977440"/>
    <w:rsid w:val="00992EF9"/>
    <w:rsid w:val="009B5093"/>
    <w:rsid w:val="009B55A7"/>
    <w:rsid w:val="009B6E36"/>
    <w:rsid w:val="009E77A7"/>
    <w:rsid w:val="009F4FA4"/>
    <w:rsid w:val="009F7848"/>
    <w:rsid w:val="009F7879"/>
    <w:rsid w:val="00A05224"/>
    <w:rsid w:val="00A13681"/>
    <w:rsid w:val="00A16910"/>
    <w:rsid w:val="00A26A62"/>
    <w:rsid w:val="00A31E1D"/>
    <w:rsid w:val="00A3310A"/>
    <w:rsid w:val="00A35F36"/>
    <w:rsid w:val="00A36F1F"/>
    <w:rsid w:val="00A448F9"/>
    <w:rsid w:val="00A510E2"/>
    <w:rsid w:val="00A73395"/>
    <w:rsid w:val="00A8146B"/>
    <w:rsid w:val="00A94D8C"/>
    <w:rsid w:val="00A96840"/>
    <w:rsid w:val="00A96DC4"/>
    <w:rsid w:val="00AB0423"/>
    <w:rsid w:val="00AB1052"/>
    <w:rsid w:val="00AC2FB5"/>
    <w:rsid w:val="00AD088D"/>
    <w:rsid w:val="00AD15DA"/>
    <w:rsid w:val="00AD6ACE"/>
    <w:rsid w:val="00AE38D7"/>
    <w:rsid w:val="00AF6394"/>
    <w:rsid w:val="00B032B0"/>
    <w:rsid w:val="00B1013B"/>
    <w:rsid w:val="00B12367"/>
    <w:rsid w:val="00B12FDD"/>
    <w:rsid w:val="00B20C8D"/>
    <w:rsid w:val="00B576E1"/>
    <w:rsid w:val="00B967B6"/>
    <w:rsid w:val="00BD15B8"/>
    <w:rsid w:val="00BD7229"/>
    <w:rsid w:val="00BE1BAE"/>
    <w:rsid w:val="00BE224A"/>
    <w:rsid w:val="00BF3A66"/>
    <w:rsid w:val="00C0001A"/>
    <w:rsid w:val="00C077AA"/>
    <w:rsid w:val="00C11ED3"/>
    <w:rsid w:val="00C17A63"/>
    <w:rsid w:val="00C3744A"/>
    <w:rsid w:val="00C47B3B"/>
    <w:rsid w:val="00C5728F"/>
    <w:rsid w:val="00C87837"/>
    <w:rsid w:val="00CB4763"/>
    <w:rsid w:val="00CB7ADA"/>
    <w:rsid w:val="00CC54B1"/>
    <w:rsid w:val="00CD55C6"/>
    <w:rsid w:val="00D13C67"/>
    <w:rsid w:val="00D1755C"/>
    <w:rsid w:val="00D234E2"/>
    <w:rsid w:val="00D30E60"/>
    <w:rsid w:val="00D334C8"/>
    <w:rsid w:val="00D44E6E"/>
    <w:rsid w:val="00D466F5"/>
    <w:rsid w:val="00D542BF"/>
    <w:rsid w:val="00D56F27"/>
    <w:rsid w:val="00DB5682"/>
    <w:rsid w:val="00DC2B3F"/>
    <w:rsid w:val="00DC7CC6"/>
    <w:rsid w:val="00DD03B7"/>
    <w:rsid w:val="00DD231A"/>
    <w:rsid w:val="00DF2075"/>
    <w:rsid w:val="00DF2C6C"/>
    <w:rsid w:val="00E01CE8"/>
    <w:rsid w:val="00E06493"/>
    <w:rsid w:val="00E120F6"/>
    <w:rsid w:val="00E12347"/>
    <w:rsid w:val="00E27226"/>
    <w:rsid w:val="00E3208F"/>
    <w:rsid w:val="00E562C3"/>
    <w:rsid w:val="00E8798C"/>
    <w:rsid w:val="00E9375B"/>
    <w:rsid w:val="00EA53BC"/>
    <w:rsid w:val="00EC36C2"/>
    <w:rsid w:val="00EC6A39"/>
    <w:rsid w:val="00ED17EB"/>
    <w:rsid w:val="00ED3687"/>
    <w:rsid w:val="00ED3F07"/>
    <w:rsid w:val="00ED4219"/>
    <w:rsid w:val="00F0262B"/>
    <w:rsid w:val="00F04CFF"/>
    <w:rsid w:val="00F11251"/>
    <w:rsid w:val="00F30967"/>
    <w:rsid w:val="00F37497"/>
    <w:rsid w:val="00F37E5B"/>
    <w:rsid w:val="00F860DE"/>
    <w:rsid w:val="00FA3BAE"/>
    <w:rsid w:val="00FB5F40"/>
    <w:rsid w:val="00FD63A3"/>
    <w:rsid w:val="00FF6E04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7F0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20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208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320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3208F"/>
    <w:rPr>
      <w:sz w:val="22"/>
      <w:szCs w:val="22"/>
    </w:rPr>
  </w:style>
  <w:style w:type="character" w:styleId="Pogrubienie">
    <w:name w:val="Strong"/>
    <w:basedOn w:val="Domylnaczcionkaakapitu"/>
    <w:qFormat/>
    <w:rsid w:val="00E3208F"/>
    <w:rPr>
      <w:b/>
      <w:bCs/>
    </w:rPr>
  </w:style>
  <w:style w:type="paragraph" w:customStyle="1" w:styleId="Tekstpodstawowy21">
    <w:name w:val="Tekst podstawowy 21"/>
    <w:basedOn w:val="Normalny"/>
    <w:rsid w:val="00E3208F"/>
    <w:pPr>
      <w:suppressAutoHyphens/>
      <w:spacing w:after="0" w:line="240" w:lineRule="auto"/>
      <w:jc w:val="both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E3208F"/>
    <w:pPr>
      <w:suppressAutoHyphens/>
      <w:spacing w:after="0" w:line="240" w:lineRule="auto"/>
      <w:jc w:val="both"/>
    </w:pPr>
    <w:rPr>
      <w:rFonts w:ascii="Times New Roman" w:hAnsi="Times New Roman" w:cs="Calibri"/>
      <w:sz w:val="26"/>
      <w:szCs w:val="24"/>
      <w:lang w:eastAsia="ar-SA"/>
    </w:rPr>
  </w:style>
  <w:style w:type="paragraph" w:styleId="Tytu">
    <w:name w:val="Title"/>
    <w:basedOn w:val="Normalny"/>
    <w:next w:val="Normalny"/>
    <w:link w:val="TytuZnak"/>
    <w:qFormat/>
    <w:rsid w:val="00E3208F"/>
    <w:pPr>
      <w:suppressAutoHyphens/>
      <w:spacing w:after="0" w:line="240" w:lineRule="auto"/>
      <w:jc w:val="center"/>
    </w:pPr>
    <w:rPr>
      <w:rFonts w:ascii="Times New Roman" w:hAnsi="Times New Roman" w:cs="Calibri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E3208F"/>
    <w:rPr>
      <w:rFonts w:ascii="Times New Roman" w:hAnsi="Times New Roman" w:cs="Calibri"/>
      <w:b/>
      <w:sz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20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320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alystok@irp-fundacja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irp-fundacja.pl/czasnaaktyw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1088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MJK</cp:lastModifiedBy>
  <cp:revision>12</cp:revision>
  <cp:lastPrinted>2012-11-30T09:56:00Z</cp:lastPrinted>
  <dcterms:created xsi:type="dcterms:W3CDTF">2012-05-18T07:08:00Z</dcterms:created>
  <dcterms:modified xsi:type="dcterms:W3CDTF">2012-11-30T09:56:00Z</dcterms:modified>
</cp:coreProperties>
</file>